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30-Jun-2024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2057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2062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1952</w:t>
            </w:r>
          </w:p>
        </w:tc>
        <w:tc>
          <w:p>
            <w:r>
              <w:t>900556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900556</w:t>
            </w:r>
          </w:p>
        </w:tc>
        <w:tc>
          <w:p>
            <w:r>
              <w:t>8.79</w:t>
            </w:r>
          </w:p>
        </w:tc>
        <w:tc>
          <w:p>
            <w:r>
              <w:t>900556</w:t>
            </w:r>
          </w:p>
        </w:tc>
        <w:tc>
          <w:p>
            <w:r>
              <w:t>0</w:t>
            </w:r>
          </w:p>
        </w:tc>
        <w:tc>
          <w:p>
            <w:r>
              <w:t>900556</w:t>
            </w:r>
          </w:p>
        </w:tc>
        <w:tc>
          <w:p>
            <w:r>
              <w:t>8.79</w:t>
            </w:r>
          </w:p>
        </w:tc>
        <w:tc>
          <w:p>
            <w:r>
              <w:t>0</w:t>
            </w:r>
          </w:p>
        </w:tc>
        <w:tc>
          <w:p>
            <w:r>
              <w:t>8.79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900556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1107118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1107118</w:t>
            </w:r>
          </w:p>
        </w:tc>
        <w:tc>
          <w:p>
            <w:r>
              <w:t>10.8</w:t>
            </w:r>
          </w:p>
        </w:tc>
        <w:tc>
          <w:p>
            <w:r>
              <w:t>1107118</w:t>
            </w:r>
          </w:p>
        </w:tc>
        <w:tc>
          <w:p>
            <w:r>
              <w:t>0</w:t>
            </w:r>
          </w:p>
        </w:tc>
        <w:tc>
          <w:p>
            <w:r>
              <w:t>1107118</w:t>
            </w:r>
          </w:p>
        </w:tc>
        <w:tc>
          <w:p>
            <w:r>
              <w:t>10.8</w:t>
            </w:r>
          </w:p>
        </w:tc>
        <w:tc>
          <w:p>
            <w:r>
              <w:t>0</w:t>
            </w:r>
          </w:p>
        </w:tc>
        <w:tc>
          <w:p>
            <w:r>
              <w:t>10.8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1107118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108927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108927</w:t>
            </w:r>
          </w:p>
        </w:tc>
        <w:tc>
          <w:p>
            <w:r>
              <w:t>1.06</w:t>
            </w:r>
          </w:p>
        </w:tc>
        <w:tc>
          <w:p>
            <w:r>
              <w:t>108927</w:t>
            </w:r>
          </w:p>
        </w:tc>
        <w:tc>
          <w:p>
            <w:r>
              <w:t>0</w:t>
            </w:r>
          </w:p>
        </w:tc>
        <w:tc>
          <w:p>
            <w:r>
              <w:t>108927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108927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50193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50193</w:t>
            </w:r>
          </w:p>
        </w:tc>
        <w:tc>
          <w:p>
            <w:r>
              <w:t>0.49</w:t>
            </w:r>
          </w:p>
        </w:tc>
        <w:tc>
          <w:p>
            <w:r>
              <w:t>50193</w:t>
            </w:r>
          </w:p>
        </w:tc>
        <w:tc>
          <w:p>
            <w:r>
              <w:t>0</w:t>
            </w:r>
          </w:p>
        </w:tc>
        <w:tc>
          <w:p>
            <w:r>
              <w:t>50193</w:t>
            </w:r>
          </w:p>
        </w:tc>
        <w:tc>
          <w:p>
            <w:r>
              <w:t>0.49</w:t>
            </w:r>
          </w:p>
        </w:tc>
        <w:tc>
          <w:p>
            <w:r>
              <w:t>0</w:t>
            </w:r>
          </w:p>
        </w:tc>
        <w:tc>
          <w:p>
            <w:r>
              <w:t>0.49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50193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10</w:t>
            </w:r>
          </w:p>
        </w:tc>
        <w:tc>
          <w:p>
            <w:r>
              <w:t>18824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18824</w:t>
            </w:r>
          </w:p>
        </w:tc>
        <w:tc>
          <w:p>
            <w:r>
              <w:t>0.18</w:t>
            </w:r>
          </w:p>
        </w:tc>
        <w:tc>
          <w:p>
            <w:r>
              <w:t>18824</w:t>
            </w:r>
          </w:p>
        </w:tc>
        <w:tc>
          <w:p>
            <w:r>
              <w:t>0</w:t>
            </w:r>
          </w:p>
        </w:tc>
        <w:tc>
          <w:p>
            <w:r>
              <w:t>18824</w:t>
            </w:r>
          </w:p>
        </w:tc>
        <w:tc>
          <w:p>
            <w:r>
              <w:t>0.18</w:t>
            </w:r>
          </w:p>
        </w:tc>
        <w:tc>
          <w:p>
            <w:r>
              <w:t>0</w:t>
            </w:r>
          </w:p>
        </w:tc>
        <w:tc>
          <w:p>
            <w:r>
              <w:t>0.18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18824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39</w:t>
            </w:r>
          </w:p>
        </w:tc>
        <w:tc>
          <w:p>
            <w:r>
              <w:t>260305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260305</w:t>
            </w:r>
          </w:p>
        </w:tc>
        <w:tc>
          <w:p>
            <w:r>
              <w:t>2.54</w:t>
            </w:r>
          </w:p>
        </w:tc>
        <w:tc>
          <w:p>
            <w:r>
              <w:t>260305</w:t>
            </w:r>
          </w:p>
        </w:tc>
        <w:tc>
          <w:p>
            <w:r>
              <w:t>0</w:t>
            </w:r>
          </w:p>
        </w:tc>
        <w:tc>
          <w:p>
            <w:r>
              <w:t>260305</w:t>
            </w:r>
          </w:p>
        </w:tc>
        <w:tc>
          <w:p>
            <w:r>
              <w:t>2.54</w:t>
            </w:r>
          </w:p>
        </w:tc>
        <w:tc>
          <w:p>
            <w:r>
              <w:t>0</w:t>
            </w:r>
          </w:p>
        </w:tc>
        <w:tc>
          <w:p>
            <w:r>
              <w:t>2.54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260305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164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38</w:t>
            </w:r>
          </w:p>
        </w:tc>
        <w:tc>
          <w:p>
            <w:r>
              <w:t>260141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260141</w:t>
            </w:r>
          </w:p>
        </w:tc>
        <w:tc>
          <w:p>
            <w:r>
              <w:t>2.54</w:t>
            </w:r>
          </w:p>
        </w:tc>
        <w:tc>
          <w:p>
            <w:r>
              <w:t>260141</w:t>
            </w:r>
          </w:p>
        </w:tc>
        <w:tc>
          <w:p>
            <w:r>
              <w:t>0</w:t>
            </w:r>
          </w:p>
        </w:tc>
        <w:tc>
          <w:p>
            <w:r>
              <w:t>260141</w:t>
            </w:r>
          </w:p>
        </w:tc>
        <w:tc>
          <w:p>
            <w:r>
              <w:t>2.54</w:t>
            </w:r>
          </w:p>
        </w:tc>
        <w:tc>
          <w:p>
            <w:r>
              <w:t>0</w:t>
            </w:r>
          </w:p>
        </w:tc>
        <w:tc>
          <w:p>
            <w:r>
              <w:t>2.54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260141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2057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2057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