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Nitiraj Engineers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NITIRAJ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30-Sep-2023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1425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1430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10251000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10251000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RAJESH RAGHUNATH BHATWAL</w:t>
            </w:r>
          </w:p>
        </w:tc>
        <w:tc>
          <w:p>
            <w:r>
              <w:t>AAXPB8860E</w:t>
            </w:r>
          </w:p>
        </w:tc>
        <w:tc>
          <w:p>
            <w:r>
              <w:t>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4603875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44.91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4603875</w:t>
            </w:r>
          </w:p>
        </w:tc>
      </w:tr>
      <w:tr>
        <w:tc>
          <w:p>
            <w:r>
              <w:t/>
            </w:r>
          </w:p>
        </w:tc>
        <w:tc>
          <w:p>
            <w:r>
              <w:t>MEERABAI RAGHUNATH BHATWAL</w:t>
            </w:r>
          </w:p>
        </w:tc>
        <w:tc>
          <w:p>
            <w:r>
              <w:t>ABUPB7970R</w:t>
            </w:r>
          </w:p>
        </w:tc>
        <w:tc>
          <w:p>
            <w:r>
              <w:t>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62375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0.61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62375</w:t>
            </w:r>
          </w:p>
        </w:tc>
      </w:tr>
      <w:tr>
        <w:tc>
          <w:p>
            <w:r>
              <w:t/>
            </w:r>
          </w:p>
        </w:tc>
        <w:tc>
          <w:p>
            <w:r>
              <w:t>SHAKUNTALA RAJESH BHATWAL</w:t>
            </w:r>
          </w:p>
        </w:tc>
        <w:tc>
          <w:p>
            <w:r>
              <w:t>AGBPB1666Q</w:t>
            </w:r>
          </w:p>
        </w:tc>
        <w:tc>
          <w:p>
            <w:r>
              <w:t>1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2395500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23.37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2395500</w:t>
            </w:r>
          </w:p>
        </w:tc>
      </w:tr>
      <w:tr>
        <w:tc>
          <w:p>
            <w:r>
              <w:t/>
            </w:r>
          </w:p>
        </w:tc>
        <w:tc>
          <w:p>
            <w:r>
              <w:t>DEEPA KHATRI</w:t>
            </w:r>
          </w:p>
        </w:tc>
        <w:tc>
          <w:p>
            <w:r>
              <w:t>AONPK6387D</w:t>
            </w:r>
          </w:p>
        </w:tc>
        <w:tc>
          <w:p>
            <w:r>
              <w:t>1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3125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3125</w:t>
            </w:r>
          </w:p>
        </w:tc>
      </w:tr>
      <w:tr>
        <w:tc>
          <w:p>
            <w:r>
              <w:t/>
            </w:r>
          </w:p>
        </w:tc>
        <w:tc>
          <w:p>
            <w:r>
              <w:t>PRACHI RAJESH BHATWAL</w:t>
            </w:r>
          </w:p>
        </w:tc>
        <w:tc>
          <w:p>
            <w:r>
              <w:t>BOIPB8068N</w:t>
            </w:r>
          </w:p>
        </w:tc>
        <w:tc>
          <w:p>
            <w:r>
              <w:t>1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15125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15125</w:t>
            </w:r>
          </w:p>
        </w:tc>
      </w:tr>
      <w:tr>
        <w:tc>
          <w:p>
            <w:r>
              <w:t/>
            </w:r>
          </w:p>
        </w:tc>
        <w:tc>
          <w:p>
            <w:r>
              <w:t>ALOK RAGHUNATH BHATWAL</w:t>
            </w:r>
          </w:p>
        </w:tc>
        <w:tc>
          <w:p>
            <w:r>
              <w:t>AJKPB1154B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7080000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69.07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7080000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832500</w:t>
            </w:r>
          </w:p>
        </w:tc>
      </w:tr>
      <w:tr>
        <w:tc>
          <w:p>
            <w:r>
              <w:t/>
            </w:r>
          </w:p>
        </w:tc>
        <w:tc>
          <w:p>
            <w:r>
              <w:t>YI HUNG SIN</w:t>
            </w:r>
          </w:p>
        </w:tc>
        <w:tc>
          <w:p>
            <w:r>
              <w:t>AALPY3145K</w:t>
            </w:r>
          </w:p>
        </w:tc>
        <w:tc>
          <w:p>
            <w:r>
              <w:t>1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832500</w:t>
            </w:r>
          </w:p>
        </w:tc>
        <w:tc>
          <w:p>
            <w:r>
              <w:t>0</w:t>
            </w:r>
          </w:p>
        </w:tc>
        <w:tc>
          <w:p>
            <w:r>
              <w:t>832500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8.12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832500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1504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1504</w:t>
            </w:r>
          </w:p>
        </w:tc>
        <w:tc>
          <w:p>
            <w:r>
              <w:t>0.01</w:t>
            </w:r>
          </w:p>
        </w:tc>
        <w:tc>
          <w:p>
            <w:r>
              <w:t>1504</w:t>
            </w:r>
          </w:p>
        </w:tc>
        <w:tc>
          <w:p>
            <w:r>
              <w:t>0</w:t>
            </w:r>
          </w:p>
        </w:tc>
        <w:tc>
          <w:p>
            <w:r>
              <w:t>1504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1504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1343</w:t>
            </w:r>
          </w:p>
        </w:tc>
        <w:tc>
          <w:p>
            <w:r>
              <w:t>813677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813677</w:t>
            </w:r>
          </w:p>
        </w:tc>
        <w:tc>
          <w:p>
            <w:r>
              <w:t>7.94</w:t>
            </w:r>
          </w:p>
        </w:tc>
        <w:tc>
          <w:p>
            <w:r>
              <w:t>813677</w:t>
            </w:r>
          </w:p>
        </w:tc>
        <w:tc>
          <w:p>
            <w:r>
              <w:t>0</w:t>
            </w:r>
          </w:p>
        </w:tc>
        <w:tc>
          <w:p>
            <w:r>
              <w:t>813677</w:t>
            </w:r>
          </w:p>
        </w:tc>
        <w:tc>
          <w:p>
            <w:r>
              <w:t>7.94</w:t>
            </w:r>
          </w:p>
        </w:tc>
        <w:tc>
          <w:p>
            <w:r>
              <w:t>0</w:t>
            </w:r>
          </w:p>
        </w:tc>
        <w:tc>
          <w:p>
            <w:r>
              <w:t>7.94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813677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21</w:t>
            </w:r>
          </w:p>
        </w:tc>
        <w:tc>
          <w:p>
            <w:r>
              <w:t>1185407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1185407</w:t>
            </w:r>
          </w:p>
        </w:tc>
        <w:tc>
          <w:p>
            <w:r>
              <w:t>11.56</w:t>
            </w:r>
          </w:p>
        </w:tc>
        <w:tc>
          <w:p>
            <w:r>
              <w:t>1185407</w:t>
            </w:r>
          </w:p>
        </w:tc>
        <w:tc>
          <w:p>
            <w:r>
              <w:t>0</w:t>
            </w:r>
          </w:p>
        </w:tc>
        <w:tc>
          <w:p>
            <w:r>
              <w:t>1185407</w:t>
            </w:r>
          </w:p>
        </w:tc>
        <w:tc>
          <w:p>
            <w:r>
              <w:t>11.56</w:t>
            </w:r>
          </w:p>
        </w:tc>
        <w:tc>
          <w:p>
            <w:r>
              <w:t>0</w:t>
            </w:r>
          </w:p>
        </w:tc>
        <w:tc>
          <w:p>
            <w:r>
              <w:t>11.56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1185407</w:t>
            </w:r>
          </w:p>
        </w:tc>
      </w:tr>
      <w:tr>
        <w:tc>
          <w:p>
            <w:r>
              <w:t/>
            </w:r>
          </w:p>
        </w:tc>
        <w:tc>
          <w:p>
            <w:r>
              <w:t>PRASHANT PRITHVIRAJ JAIN</w:t>
            </w:r>
          </w:p>
        </w:tc>
        <w:tc>
          <w:p>
            <w:r>
              <w:t>ADGPJ9808E</w:t>
            </w:r>
          </w:p>
        </w:tc>
        <w:tc>
          <w:p>
            <w:r>
              <w:t>1</w:t>
            </w:r>
          </w:p>
        </w:tc>
        <w:tc>
          <w:p>
            <w:r>
              <w:t>104213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104213</w:t>
            </w:r>
          </w:p>
        </w:tc>
        <w:tc>
          <w:p>
            <w:r>
              <w:t>1.02</w:t>
            </w:r>
          </w:p>
        </w:tc>
        <w:tc>
          <w:p>
            <w:r>
              <w:t>104213</w:t>
            </w:r>
          </w:p>
        </w:tc>
        <w:tc>
          <w:p>
            <w:r>
              <w:t>0</w:t>
            </w:r>
          </w:p>
        </w:tc>
        <w:tc>
          <w:p>
            <w:r>
              <w:t>104213</w:t>
            </w:r>
          </w:p>
        </w:tc>
        <w:tc>
          <w:p>
            <w:r>
              <w:t>1.02</w:t>
            </w:r>
          </w:p>
        </w:tc>
        <w:tc>
          <w:p>
            <w:r>
              <w:t>0</w:t>
            </w:r>
          </w:p>
        </w:tc>
        <w:tc>
          <w:p>
            <w:r>
              <w:t>1.02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104213</w:t>
            </w:r>
          </w:p>
        </w:tc>
      </w:tr>
      <w:tr>
        <w:tc>
          <w:p>
            <w:r>
              <w:t/>
            </w:r>
          </w:p>
        </w:tc>
        <w:tc>
          <w:p>
            <w:r>
              <w:t>PRIYA AASHISH KAKARIA</w:t>
            </w:r>
          </w:p>
        </w:tc>
        <w:tc>
          <w:p>
            <w:r>
              <w:t>ANQPK2272H</w:t>
            </w:r>
          </w:p>
        </w:tc>
        <w:tc>
          <w:p>
            <w:r>
              <w:t>1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146821</w:t>
            </w:r>
          </w:p>
        </w:tc>
        <w:tc>
          <w:p>
            <w:r>
              <w:t>0</w:t>
            </w:r>
          </w:p>
        </w:tc>
        <w:tc>
          <w:p>
            <w:r>
              <w:t>146821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1.43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146821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19</w:t>
            </w:r>
          </w:p>
        </w:tc>
        <w:tc>
          <w:p>
            <w:r>
              <w:t>23400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23400</w:t>
            </w:r>
          </w:p>
        </w:tc>
        <w:tc>
          <w:p>
            <w:r>
              <w:t>0.23</w:t>
            </w:r>
          </w:p>
        </w:tc>
        <w:tc>
          <w:p>
            <w:r>
              <w:t>23400</w:t>
            </w:r>
          </w:p>
        </w:tc>
        <w:tc>
          <w:p>
            <w:r>
              <w:t>0</w:t>
            </w:r>
          </w:p>
        </w:tc>
        <w:tc>
          <w:p>
            <w:r>
              <w:t>23400</w:t>
            </w:r>
          </w:p>
        </w:tc>
        <w:tc>
          <w:p>
            <w:r>
              <w:t>0.23</w:t>
            </w:r>
          </w:p>
        </w:tc>
        <w:tc>
          <w:p>
            <w:r>
              <w:t>0</w:t>
            </w:r>
          </w:p>
        </w:tc>
        <w:tc>
          <w:p>
            <w:r>
              <w:t>0.23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23400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18192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18192</w:t>
            </w:r>
          </w:p>
        </w:tc>
        <w:tc>
          <w:p>
            <w:r>
              <w:t>0.18</w:t>
            </w:r>
          </w:p>
        </w:tc>
        <w:tc>
          <w:p>
            <w:r>
              <w:t>18192</w:t>
            </w:r>
          </w:p>
        </w:tc>
        <w:tc>
          <w:p>
            <w:r>
              <w:t>0</w:t>
            </w:r>
          </w:p>
        </w:tc>
        <w:tc>
          <w:p>
            <w:r>
              <w:t>18192</w:t>
            </w:r>
          </w:p>
        </w:tc>
        <w:tc>
          <w:p>
            <w:r>
              <w:t>0.18</w:t>
            </w:r>
          </w:p>
        </w:tc>
        <w:tc>
          <w:p>
            <w:r>
              <w:t>0</w:t>
            </w:r>
          </w:p>
        </w:tc>
        <w:tc>
          <w:p>
            <w:r>
              <w:t>0.18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18192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35</w:t>
            </w:r>
          </w:p>
        </w:tc>
        <w:tc>
          <w:p>
            <w:r>
              <w:t>296320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296320</w:t>
            </w:r>
          </w:p>
        </w:tc>
        <w:tc>
          <w:p>
            <w:r>
              <w:t>2.89</w:t>
            </w:r>
          </w:p>
        </w:tc>
        <w:tc>
          <w:p>
            <w:r>
              <w:t>296320</w:t>
            </w:r>
          </w:p>
        </w:tc>
        <w:tc>
          <w:p>
            <w:r>
              <w:t>0</w:t>
            </w:r>
          </w:p>
        </w:tc>
        <w:tc>
          <w:p>
            <w:r>
              <w:t>296320</w:t>
            </w:r>
          </w:p>
        </w:tc>
        <w:tc>
          <w:p>
            <w:r>
              <w:t>2.89</w:t>
            </w:r>
          </w:p>
        </w:tc>
        <w:tc>
          <w:p>
            <w:r>
              <w:t>0</w:t>
            </w:r>
          </w:p>
        </w:tc>
        <w:tc>
          <w:p>
            <w:r>
              <w:t>2.89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296320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271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271</w:t>
            </w:r>
          </w:p>
        </w:tc>
        <w:tc>
          <w:p>
            <w:r>
              <w:t>0</w:t>
            </w:r>
          </w:p>
        </w:tc>
        <w:tc>
          <w:p>
            <w:r>
              <w:t>271</w:t>
            </w:r>
          </w:p>
        </w:tc>
        <w:tc>
          <w:p>
            <w:r>
              <w:t>0</w:t>
            </w:r>
          </w:p>
        </w:tc>
        <w:tc>
          <w:p>
            <w:r>
              <w:t>271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271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33</w:t>
            </w:r>
          </w:p>
        </w:tc>
        <w:tc>
          <w:p>
            <w:r>
              <w:t>69571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69571</w:t>
            </w:r>
          </w:p>
        </w:tc>
        <w:tc>
          <w:p>
            <w:r>
              <w:t>0.68</w:t>
            </w:r>
          </w:p>
        </w:tc>
        <w:tc>
          <w:p>
            <w:r>
              <w:t>69571</w:t>
            </w:r>
          </w:p>
        </w:tc>
        <w:tc>
          <w:p>
            <w:r>
              <w:t>0</w:t>
            </w:r>
          </w:p>
        </w:tc>
        <w:tc>
          <w:p>
            <w:r>
              <w:t>69571</w:t>
            </w:r>
          </w:p>
        </w:tc>
        <w:tc>
          <w:p>
            <w:r>
              <w:t>0.68</w:t>
            </w:r>
          </w:p>
        </w:tc>
        <w:tc>
          <w:p>
            <w:r>
              <w:t>0</w:t>
            </w:r>
          </w:p>
        </w:tc>
        <w:tc>
          <w:p>
            <w:r>
              <w:t>0.68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69571</w:t>
            </w:r>
          </w:p>
        </w:tc>
      </w:tr>
      <w:tr>
        <w:tc>
          <w:p>
            <w:r>
              <w:t/>
            </w:r>
          </w:p>
        </w:tc>
        <w:tc>
          <w:p>
            <w:r>
              <w:t>SURESH CHAMPALAL KAKARIA HUF</w:t>
            </w:r>
          </w:p>
        </w:tc>
        <w:tc>
          <w:p>
            <w:r>
              <w:t>ABJHS5587E</w:t>
            </w:r>
          </w:p>
        </w:tc>
        <w:tc>
          <w:p>
            <w:r>
              <w:t>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226478</w:t>
            </w:r>
          </w:p>
        </w:tc>
        <w:tc>
          <w:p>
            <w:r>
              <w:t>0</w:t>
            </w:r>
          </w:p>
        </w:tc>
        <w:tc>
          <w:p>
            <w:r>
              <w:t>226478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2.21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226478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1425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1425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3171000</w:t>
            </w:r>
          </w:p>
        </w:tc>
        <w:tc>
          <w:p>
            <w:r>
              <w:t>0</w:t>
            </w:r>
          </w:p>
        </w:tc>
        <w:tc>
          <w:p>
            <w:r>
              <w:t>3171000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30.93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3171000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