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Nitiraj Engineers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NITIRAJ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30-Sep-2024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2838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2843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RAJESH RAGHUNATH BHATWAL</w:t>
            </w:r>
          </w:p>
        </w:tc>
        <w:tc>
          <w:p>
            <w:r>
              <w:t>AAXPB8860E</w:t>
            </w:r>
          </w:p>
        </w:tc>
        <w:tc>
          <w:p>
            <w:r>
              <w:t>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</w:tr>
      <w:tr>
        <w:tc>
          <w:p>
            <w:r>
              <w:t/>
            </w:r>
          </w:p>
        </w:tc>
        <w:tc>
          <w:p>
            <w:r>
              <w:t>MEERABAI RAGHUNATH BHATWAL</w:t>
            </w:r>
          </w:p>
        </w:tc>
        <w:tc>
          <w:p>
            <w:r>
              <w:t>ABUPB7970R</w:t>
            </w:r>
          </w:p>
        </w:tc>
        <w:tc>
          <w:p>
            <w:r>
              <w:t>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</w:tr>
      <w:tr>
        <w:tc>
          <w:p>
            <w:r>
              <w:t/>
            </w:r>
          </w:p>
        </w:tc>
        <w:tc>
          <w:p>
            <w:r>
              <w:t>SHAKUNTALA RAJESH BHATWAL</w:t>
            </w:r>
          </w:p>
        </w:tc>
        <w:tc>
          <w:p>
            <w:r>
              <w:t>AGBPB1666Q</w:t>
            </w:r>
          </w:p>
        </w:tc>
        <w:tc>
          <w:p>
            <w:r>
              <w:t>1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DEEPA KHATRI</w:t>
            </w:r>
          </w:p>
        </w:tc>
        <w:tc>
          <w:p>
            <w:r>
              <w:t>AONPK6387D</w:t>
            </w:r>
          </w:p>
        </w:tc>
        <w:tc>
          <w:p>
            <w:r>
              <w:t>1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</w:tr>
      <w:tr>
        <w:tc>
          <w:p>
            <w:r>
              <w:t/>
            </w:r>
          </w:p>
        </w:tc>
        <w:tc>
          <w:p>
            <w:r>
              <w:t>PRACHI RAJESH BHATWAL</w:t>
            </w:r>
          </w:p>
        </w:tc>
        <w:tc>
          <w:p>
            <w:r>
              <w:t>BOIPB8068N</w:t>
            </w:r>
          </w:p>
        </w:tc>
        <w:tc>
          <w:p>
            <w:r>
              <w:t>1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</w:tr>
      <w:tr>
        <w:tc>
          <w:p>
            <w:r>
              <w:t/>
            </w:r>
          </w:p>
        </w:tc>
        <w:tc>
          <w:p>
            <w:r>
              <w:t>ALOK RAGHUNATH BHATWAL</w:t>
            </w:r>
          </w:p>
        </w:tc>
        <w:tc>
          <w:p>
            <w:r>
              <w:t>AJKPB1154B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/>
            </w:r>
          </w:p>
        </w:tc>
        <w:tc>
          <w:p>
            <w:r>
              <w:t>YI HUNG SIN</w:t>
            </w:r>
          </w:p>
        </w:tc>
        <w:tc>
          <w:p>
            <w:r>
              <w:t>AALPY3145K</w:t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1530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1530</w:t>
            </w:r>
          </w:p>
        </w:tc>
        <w:tc>
          <w:p>
            <w:r>
              <w:t>0.01</w:t>
            </w:r>
          </w:p>
        </w:tc>
        <w:tc>
          <w:p>
            <w:r>
              <w:t>1530</w:t>
            </w:r>
          </w:p>
        </w:tc>
        <w:tc>
          <w:p>
            <w:r>
              <w:t>0</w:t>
            </w:r>
          </w:p>
        </w:tc>
        <w:tc>
          <w:p>
            <w:r>
              <w:t>1530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1530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2694</w:t>
            </w:r>
          </w:p>
        </w:tc>
        <w:tc>
          <w:p>
            <w:r>
              <w:t>1004597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1004597</w:t>
            </w:r>
          </w:p>
        </w:tc>
        <w:tc>
          <w:p>
            <w:r>
              <w:t>9.8</w:t>
            </w:r>
          </w:p>
        </w:tc>
        <w:tc>
          <w:p>
            <w:r>
              <w:t>1004597</w:t>
            </w:r>
          </w:p>
        </w:tc>
        <w:tc>
          <w:p>
            <w:r>
              <w:t>0</w:t>
            </w:r>
          </w:p>
        </w:tc>
        <w:tc>
          <w:p>
            <w:r>
              <w:t>1004597</w:t>
            </w:r>
          </w:p>
        </w:tc>
        <w:tc>
          <w:p>
            <w:r>
              <w:t>9.8</w:t>
            </w:r>
          </w:p>
        </w:tc>
        <w:tc>
          <w:p>
            <w:r>
              <w:t>0</w:t>
            </w:r>
          </w:p>
        </w:tc>
        <w:tc>
          <w:p>
            <w:r>
              <w:t>9.8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1004597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20</w:t>
            </w:r>
          </w:p>
        </w:tc>
        <w:tc>
          <w:p>
            <w:r>
              <w:t>973445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973445</w:t>
            </w:r>
          </w:p>
        </w:tc>
        <w:tc>
          <w:p>
            <w:r>
              <w:t>9.5</w:t>
            </w:r>
          </w:p>
        </w:tc>
        <w:tc>
          <w:p>
            <w:r>
              <w:t>973445</w:t>
            </w:r>
          </w:p>
        </w:tc>
        <w:tc>
          <w:p>
            <w:r>
              <w:t>0</w:t>
            </w:r>
          </w:p>
        </w:tc>
        <w:tc>
          <w:p>
            <w:r>
              <w:t>973445</w:t>
            </w:r>
          </w:p>
        </w:tc>
        <w:tc>
          <w:p>
            <w:r>
              <w:t>9.5</w:t>
            </w:r>
          </w:p>
        </w:tc>
        <w:tc>
          <w:p>
            <w:r>
              <w:t>0</w:t>
            </w:r>
          </w:p>
        </w:tc>
        <w:tc>
          <w:p>
            <w:r>
              <w:t>9.5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973445</w:t>
            </w:r>
          </w:p>
        </w:tc>
      </w:tr>
      <w:tr>
        <w:tc>
          <w:p>
            <w:r>
              <w:t/>
            </w:r>
          </w:p>
        </w:tc>
        <w:tc>
          <w:p>
            <w:r>
              <w:t>PRASHANT PRITHVIRAJ JAIN</w:t>
            </w:r>
          </w:p>
        </w:tc>
        <w:tc>
          <w:p>
            <w:r>
              <w:t>ADGPJ9808E</w:t>
            </w:r>
          </w:p>
        </w:tc>
        <w:tc>
          <w:p>
            <w:r>
              <w:t>1</w:t>
            </w:r>
          </w:p>
        </w:tc>
        <w:tc>
          <w:p>
            <w:r>
              <w:t>110427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110427</w:t>
            </w:r>
          </w:p>
        </w:tc>
        <w:tc>
          <w:p>
            <w:r>
              <w:t>1.08</w:t>
            </w:r>
          </w:p>
        </w:tc>
        <w:tc>
          <w:p>
            <w:r>
              <w:t>110427</w:t>
            </w:r>
          </w:p>
        </w:tc>
        <w:tc>
          <w:p>
            <w:r>
              <w:t>0</w:t>
            </w:r>
          </w:p>
        </w:tc>
        <w:tc>
          <w:p>
            <w:r>
              <w:t>110427</w:t>
            </w:r>
          </w:p>
        </w:tc>
        <w:tc>
          <w:p>
            <w:r>
              <w:t>1.08</w:t>
            </w:r>
          </w:p>
        </w:tc>
        <w:tc>
          <w:p>
            <w:r>
              <w:t>0</w:t>
            </w:r>
          </w:p>
        </w:tc>
        <w:tc>
          <w:p>
            <w:r>
              <w:t>1.08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110427</w:t>
            </w:r>
          </w:p>
        </w:tc>
      </w:tr>
      <w:tr>
        <w:tc>
          <w:p>
            <w:r>
              <w:t/>
            </w:r>
          </w:p>
        </w:tc>
        <w:tc>
          <w:p>
            <w:r>
              <w:t>PRIYA AASHISH KAKARIA</w:t>
            </w:r>
          </w:p>
        </w:tc>
        <w:tc>
          <w:p>
            <w:r>
              <w:t>ANQPK2272H</w:t>
            </w:r>
          </w:p>
        </w:tc>
        <w:tc>
          <w:p>
            <w:r>
              <w:t>1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146821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42</w:t>
            </w:r>
          </w:p>
        </w:tc>
        <w:tc>
          <w:p>
            <w:r>
              <w:t>81358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81358</w:t>
            </w:r>
          </w:p>
        </w:tc>
        <w:tc>
          <w:p>
            <w:r>
              <w:t>0.79</w:t>
            </w:r>
          </w:p>
        </w:tc>
        <w:tc>
          <w:p>
            <w:r>
              <w:t>81358</w:t>
            </w:r>
          </w:p>
        </w:tc>
        <w:tc>
          <w:p>
            <w:r>
              <w:t>0</w:t>
            </w:r>
          </w:p>
        </w:tc>
        <w:tc>
          <w:p>
            <w:r>
              <w:t>81358</w:t>
            </w:r>
          </w:p>
        </w:tc>
        <w:tc>
          <w:p>
            <w:r>
              <w:t>0.79</w:t>
            </w:r>
          </w:p>
        </w:tc>
        <w:tc>
          <w:p>
            <w:r>
              <w:t>0</w:t>
            </w:r>
          </w:p>
        </w:tc>
        <w:tc>
          <w:p>
            <w:r>
              <w:t>0.79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81358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14</w:t>
            </w:r>
          </w:p>
        </w:tc>
        <w:tc>
          <w:p>
            <w:r>
              <w:t>12721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12721</w:t>
            </w:r>
          </w:p>
        </w:tc>
        <w:tc>
          <w:p>
            <w:r>
              <w:t>0.12</w:t>
            </w:r>
          </w:p>
        </w:tc>
        <w:tc>
          <w:p>
            <w:r>
              <w:t>12721</w:t>
            </w:r>
          </w:p>
        </w:tc>
        <w:tc>
          <w:p>
            <w:r>
              <w:t>0</w:t>
            </w:r>
          </w:p>
        </w:tc>
        <w:tc>
          <w:p>
            <w:r>
              <w:t>12721</w:t>
            </w:r>
          </w:p>
        </w:tc>
        <w:tc>
          <w:p>
            <w:r>
              <w:t>0.12</w:t>
            </w:r>
          </w:p>
        </w:tc>
        <w:tc>
          <w:p>
            <w:r>
              <w:t>0</w:t>
            </w:r>
          </w:p>
        </w:tc>
        <w:tc>
          <w:p>
            <w:r>
              <w:t>0.12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12721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66</w:t>
            </w:r>
          </w:p>
        </w:tc>
        <w:tc>
          <w:p>
            <w:r>
              <w:t>264849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264849</w:t>
            </w:r>
          </w:p>
        </w:tc>
        <w:tc>
          <w:p>
            <w:r>
              <w:t>2.58</w:t>
            </w:r>
          </w:p>
        </w:tc>
        <w:tc>
          <w:p>
            <w:r>
              <w:t>264849</w:t>
            </w:r>
          </w:p>
        </w:tc>
        <w:tc>
          <w:p>
            <w:r>
              <w:t>0</w:t>
            </w:r>
          </w:p>
        </w:tc>
        <w:tc>
          <w:p>
            <w:r>
              <w:t>264849</w:t>
            </w:r>
          </w:p>
        </w:tc>
        <w:tc>
          <w:p>
            <w:r>
              <w:t>2.58</w:t>
            </w:r>
          </w:p>
        </w:tc>
        <w:tc>
          <w:p>
            <w:r>
              <w:t>0</w:t>
            </w:r>
          </w:p>
        </w:tc>
        <w:tc>
          <w:p>
            <w:r>
              <w:t>2.58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264849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164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164</w:t>
            </w:r>
          </w:p>
        </w:tc>
        <w:tc>
          <w:p>
            <w:r>
              <w:t>0</w:t>
            </w:r>
          </w:p>
        </w:tc>
        <w:tc>
          <w:p>
            <w:r>
              <w:t>164</w:t>
            </w:r>
          </w:p>
        </w:tc>
        <w:tc>
          <w:p>
            <w:r>
              <w:t>0</w:t>
            </w:r>
          </w:p>
        </w:tc>
        <w:tc>
          <w:p>
            <w:r>
              <w:t>164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164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226478</w:t>
            </w:r>
          </w:p>
        </w:tc>
      </w:tr>
      <w:tr>
        <w:tc>
          <w:p>
            <w:r>
              <w:t/>
            </w:r>
          </w:p>
        </w:tc>
        <w:tc>
          <w:p>
            <w:r>
              <w:t>SURESH CHAMPALAL KAKARIA HUF</w:t>
            </w:r>
          </w:p>
        </w:tc>
        <w:tc>
          <w:p>
            <w:r>
              <w:t>ABJHS5587E</w:t>
            </w:r>
          </w:p>
        </w:tc>
        <w:tc>
          <w:p>
            <w:r>
              <w:t>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226478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2838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2838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