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31-Mar-2024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1956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1961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1860</w:t>
            </w:r>
          </w:p>
        </w:tc>
        <w:tc>
          <w:p>
            <w:r>
              <w:t>828358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828358</w:t>
            </w:r>
          </w:p>
        </w:tc>
        <w:tc>
          <w:p>
            <w:r>
              <w:t>8.08</w:t>
            </w:r>
          </w:p>
        </w:tc>
        <w:tc>
          <w:p>
            <w:r>
              <w:t>828358</w:t>
            </w:r>
          </w:p>
        </w:tc>
        <w:tc>
          <w:p>
            <w:r>
              <w:t>0</w:t>
            </w:r>
          </w:p>
        </w:tc>
        <w:tc>
          <w:p>
            <w:r>
              <w:t>828358</w:t>
            </w:r>
          </w:p>
        </w:tc>
        <w:tc>
          <w:p>
            <w:r>
              <w:t>8.08</w:t>
            </w:r>
          </w:p>
        </w:tc>
        <w:tc>
          <w:p>
            <w:r>
              <w:t>0</w:t>
            </w:r>
          </w:p>
        </w:tc>
        <w:tc>
          <w:p>
            <w:r>
              <w:t>8.08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828358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1175829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1175829</w:t>
            </w:r>
          </w:p>
        </w:tc>
        <w:tc>
          <w:p>
            <w:r>
              <w:t>11.47</w:t>
            </w:r>
          </w:p>
        </w:tc>
        <w:tc>
          <w:p>
            <w:r>
              <w:t>1175829</w:t>
            </w:r>
          </w:p>
        </w:tc>
        <w:tc>
          <w:p>
            <w:r>
              <w:t>0</w:t>
            </w:r>
          </w:p>
        </w:tc>
        <w:tc>
          <w:p>
            <w:r>
              <w:t>1175829</w:t>
            </w:r>
          </w:p>
        </w:tc>
        <w:tc>
          <w:p>
            <w:r>
              <w:t>11.47</w:t>
            </w:r>
          </w:p>
        </w:tc>
        <w:tc>
          <w:p>
            <w:r>
              <w:t>0</w:t>
            </w:r>
          </w:p>
        </w:tc>
        <w:tc>
          <w:p>
            <w:r>
              <w:t>11.47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1175829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109110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109110</w:t>
            </w:r>
          </w:p>
        </w:tc>
        <w:tc>
          <w:p>
            <w:r>
              <w:t>1.06</w:t>
            </w:r>
          </w:p>
        </w:tc>
        <w:tc>
          <w:p>
            <w:r>
              <w:t>109110</w:t>
            </w:r>
          </w:p>
        </w:tc>
        <w:tc>
          <w:p>
            <w:r>
              <w:t>0</w:t>
            </w:r>
          </w:p>
        </w:tc>
        <w:tc>
          <w:p>
            <w:r>
              <w:t>109110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109110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24</w:t>
            </w:r>
          </w:p>
        </w:tc>
        <w:tc>
          <w:p>
            <w:r>
              <w:t>35078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35078</w:t>
            </w:r>
          </w:p>
        </w:tc>
        <w:tc>
          <w:p>
            <w:r>
              <w:t>0.34</w:t>
            </w:r>
          </w:p>
        </w:tc>
        <w:tc>
          <w:p>
            <w:r>
              <w:t>35078</w:t>
            </w:r>
          </w:p>
        </w:tc>
        <w:tc>
          <w:p>
            <w:r>
              <w:t>0</w:t>
            </w:r>
          </w:p>
        </w:tc>
        <w:tc>
          <w:p>
            <w:r>
              <w:t>35078</w:t>
            </w:r>
          </w:p>
        </w:tc>
        <w:tc>
          <w:p>
            <w:r>
              <w:t>0.34</w:t>
            </w:r>
          </w:p>
        </w:tc>
        <w:tc>
          <w:p>
            <w:r>
              <w:t>0</w:t>
            </w:r>
          </w:p>
        </w:tc>
        <w:tc>
          <w:p>
            <w:r>
              <w:t>0.34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35078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13753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13753</w:t>
            </w:r>
          </w:p>
        </w:tc>
        <w:tc>
          <w:p>
            <w:r>
              <w:t>0.13</w:t>
            </w:r>
          </w:p>
        </w:tc>
        <w:tc>
          <w:p>
            <w:r>
              <w:t>13753</w:t>
            </w:r>
          </w:p>
        </w:tc>
        <w:tc>
          <w:p>
            <w:r>
              <w:t>0</w:t>
            </w:r>
          </w:p>
        </w:tc>
        <w:tc>
          <w:p>
            <w:r>
              <w:t>13753</w:t>
            </w:r>
          </w:p>
        </w:tc>
        <w:tc>
          <w:p>
            <w:r>
              <w:t>0.13</w:t>
            </w:r>
          </w:p>
        </w:tc>
        <w:tc>
          <w:p>
            <w:r>
              <w:t>0</w:t>
            </w:r>
          </w:p>
        </w:tc>
        <w:tc>
          <w:p>
            <w:r>
              <w:t>0.13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13753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41</w:t>
            </w:r>
          </w:p>
        </w:tc>
        <w:tc>
          <w:p>
            <w:r>
              <w:t>283978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283978</w:t>
            </w:r>
          </w:p>
        </w:tc>
        <w:tc>
          <w:p>
            <w:r>
              <w:t>2.77</w:t>
            </w:r>
          </w:p>
        </w:tc>
        <w:tc>
          <w:p>
            <w:r>
              <w:t>283978</w:t>
            </w:r>
          </w:p>
        </w:tc>
        <w:tc>
          <w:p>
            <w:r>
              <w:t>0</w:t>
            </w:r>
          </w:p>
        </w:tc>
        <w:tc>
          <w:p>
            <w:r>
              <w:t>283978</w:t>
            </w:r>
          </w:p>
        </w:tc>
        <w:tc>
          <w:p>
            <w:r>
              <w:t>2.77</w:t>
            </w:r>
          </w:p>
        </w:tc>
        <w:tc>
          <w:p>
            <w:r>
              <w:t>0</w:t>
            </w:r>
          </w:p>
        </w:tc>
        <w:tc>
          <w:p>
            <w:r>
              <w:t>2.77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283978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68</w:t>
            </w:r>
          </w:p>
        </w:tc>
        <w:tc>
          <w:p>
            <w:r>
              <w:t>0</w:t>
            </w:r>
          </w:p>
        </w:tc>
        <w:tc>
          <w:p>
            <w:r>
              <w:t>68</w:t>
            </w:r>
          </w:p>
        </w:tc>
        <w:tc>
          <w:p>
            <w:r>
              <w:t>0</w:t>
            </w:r>
          </w:p>
        </w:tc>
        <w:tc>
          <w:p>
            <w:r>
              <w:t>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68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40</w:t>
            </w:r>
          </w:p>
        </w:tc>
        <w:tc>
          <w:p>
            <w:r>
              <w:t>283910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283910</w:t>
            </w:r>
          </w:p>
        </w:tc>
        <w:tc>
          <w:p>
            <w:r>
              <w:t>2.77</w:t>
            </w:r>
          </w:p>
        </w:tc>
        <w:tc>
          <w:p>
            <w:r>
              <w:t>283910</w:t>
            </w:r>
          </w:p>
        </w:tc>
        <w:tc>
          <w:p>
            <w:r>
              <w:t>0</w:t>
            </w:r>
          </w:p>
        </w:tc>
        <w:tc>
          <w:p>
            <w:r>
              <w:t>283910</w:t>
            </w:r>
          </w:p>
        </w:tc>
        <w:tc>
          <w:p>
            <w:r>
              <w:t>2.77</w:t>
            </w:r>
          </w:p>
        </w:tc>
        <w:tc>
          <w:p>
            <w:r>
              <w:t>0</w:t>
            </w:r>
          </w:p>
        </w:tc>
        <w:tc>
          <w:p>
            <w:r>
              <w:t>2.77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283910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1956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1956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