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30-Jun-2023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1642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1647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1504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1561</w:t>
            </w:r>
          </w:p>
        </w:tc>
        <w:tc>
          <w:p>
            <w:r>
              <w:t>878397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878397</w:t>
            </w:r>
          </w:p>
        </w:tc>
        <w:tc>
          <w:p>
            <w:r>
              <w:t>8.57</w:t>
            </w:r>
          </w:p>
        </w:tc>
        <w:tc>
          <w:p>
            <w:r>
              <w:t>878397</w:t>
            </w:r>
          </w:p>
        </w:tc>
        <w:tc>
          <w:p>
            <w:r>
              <w:t>0</w:t>
            </w:r>
          </w:p>
        </w:tc>
        <w:tc>
          <w:p>
            <w:r>
              <w:t>878397</w:t>
            </w:r>
          </w:p>
        </w:tc>
        <w:tc>
          <w:p>
            <w:r>
              <w:t>8.57</w:t>
            </w:r>
          </w:p>
        </w:tc>
        <w:tc>
          <w:p>
            <w:r>
              <w:t>0</w:t>
            </w:r>
          </w:p>
        </w:tc>
        <w:tc>
          <w:p>
            <w:r>
              <w:t>8.57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878397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20</w:t>
            </w:r>
          </w:p>
        </w:tc>
        <w:tc>
          <w:p>
            <w:r>
              <w:t>1130831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1130831</w:t>
            </w:r>
          </w:p>
        </w:tc>
        <w:tc>
          <w:p>
            <w:r>
              <w:t>11.03</w:t>
            </w:r>
          </w:p>
        </w:tc>
        <w:tc>
          <w:p>
            <w:r>
              <w:t>1130831</w:t>
            </w:r>
          </w:p>
        </w:tc>
        <w:tc>
          <w:p>
            <w:r>
              <w:t>0</w:t>
            </w:r>
          </w:p>
        </w:tc>
        <w:tc>
          <w:p>
            <w:r>
              <w:t>1130831</w:t>
            </w:r>
          </w:p>
        </w:tc>
        <w:tc>
          <w:p>
            <w:r>
              <w:t>11.03</w:t>
            </w:r>
          </w:p>
        </w:tc>
        <w:tc>
          <w:p>
            <w:r>
              <w:t>0</w:t>
            </w:r>
          </w:p>
        </w:tc>
        <w:tc>
          <w:p>
            <w:r>
              <w:t>11.03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1130831</w:t>
            </w:r>
          </w:p>
        </w:tc>
      </w:tr>
      <w:tr>
        <w:tc>
          <w:p>
            <w:r>
              <w:t/>
            </w:r>
          </w:p>
        </w:tc>
        <w:tc>
          <w:p>
            <w:r>
              <w:t>PRASHANT PRITHVIRAJ JAIN</w:t>
            </w:r>
          </w:p>
        </w:tc>
        <w:tc>
          <w:p>
            <w:r>
              <w:t>ADGPJ9808E</w:t>
            </w:r>
          </w:p>
        </w:tc>
        <w:tc>
          <w:p>
            <w:r>
              <w:t>1</w:t>
            </w:r>
          </w:p>
        </w:tc>
        <w:tc>
          <w:p>
            <w:r>
              <w:t>102931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102931</w:t>
            </w:r>
          </w:p>
        </w:tc>
        <w:tc>
          <w:p>
            <w:r>
              <w:t>1</w:t>
            </w:r>
          </w:p>
        </w:tc>
        <w:tc>
          <w:p>
            <w:r>
              <w:t>102931</w:t>
            </w:r>
          </w:p>
        </w:tc>
        <w:tc>
          <w:p>
            <w:r>
              <w:t>0</w:t>
            </w:r>
          </w:p>
        </w:tc>
        <w:tc>
          <w:p>
            <w:r>
              <w:t>102931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102931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25466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25466</w:t>
            </w:r>
          </w:p>
        </w:tc>
        <w:tc>
          <w:p>
            <w:r>
              <w:t>0.25</w:t>
            </w:r>
          </w:p>
        </w:tc>
        <w:tc>
          <w:p>
            <w:r>
              <w:t>25466</w:t>
            </w:r>
          </w:p>
        </w:tc>
        <w:tc>
          <w:p>
            <w:r>
              <w:t>0</w:t>
            </w:r>
          </w:p>
        </w:tc>
        <w:tc>
          <w:p>
            <w:r>
              <w:t>25466</w:t>
            </w:r>
          </w:p>
        </w:tc>
        <w:tc>
          <w:p>
            <w:r>
              <w:t>0.25</w:t>
            </w:r>
          </w:p>
        </w:tc>
        <w:tc>
          <w:p>
            <w:r>
              <w:t>0</w:t>
            </w:r>
          </w:p>
        </w:tc>
        <w:tc>
          <w:p>
            <w:r>
              <w:t>0.25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25466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12265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12265</w:t>
            </w:r>
          </w:p>
        </w:tc>
        <w:tc>
          <w:p>
            <w:r>
              <w:t>0.12</w:t>
            </w:r>
          </w:p>
        </w:tc>
        <w:tc>
          <w:p>
            <w:r>
              <w:t>12265</w:t>
            </w:r>
          </w:p>
        </w:tc>
        <w:tc>
          <w:p>
            <w:r>
              <w:t>0</w:t>
            </w:r>
          </w:p>
        </w:tc>
        <w:tc>
          <w:p>
            <w:r>
              <w:t>12265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12265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37</w:t>
            </w:r>
          </w:p>
        </w:tc>
        <w:tc>
          <w:p>
            <w:r>
              <w:t>290037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290037</w:t>
            </w:r>
          </w:p>
        </w:tc>
        <w:tc>
          <w:p>
            <w:r>
              <w:t>2.83</w:t>
            </w:r>
          </w:p>
        </w:tc>
        <w:tc>
          <w:p>
            <w:r>
              <w:t>290037</w:t>
            </w:r>
          </w:p>
        </w:tc>
        <w:tc>
          <w:p>
            <w:r>
              <w:t>0</w:t>
            </w:r>
          </w:p>
        </w:tc>
        <w:tc>
          <w:p>
            <w:r>
              <w:t>290037</w:t>
            </w:r>
          </w:p>
        </w:tc>
        <w:tc>
          <w:p>
            <w:r>
              <w:t>2.83</w:t>
            </w:r>
          </w:p>
        </w:tc>
        <w:tc>
          <w:p>
            <w:r>
              <w:t>0</w:t>
            </w:r>
          </w:p>
        </w:tc>
        <w:tc>
          <w:p>
            <w:r>
              <w:t>2.83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290037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321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321</w:t>
            </w:r>
          </w:p>
        </w:tc>
        <w:tc>
          <w:p>
            <w:r>
              <w:t>0</w:t>
            </w:r>
          </w:p>
        </w:tc>
        <w:tc>
          <w:p>
            <w:r>
              <w:t>321</w:t>
            </w:r>
          </w:p>
        </w:tc>
        <w:tc>
          <w:p>
            <w:r>
              <w:t>0</w:t>
            </w:r>
          </w:p>
        </w:tc>
        <w:tc>
          <w:p>
            <w:r>
              <w:t>321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321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35</w:t>
            </w:r>
          </w:p>
        </w:tc>
        <w:tc>
          <w:p>
            <w:r>
              <w:t>289716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289716</w:t>
            </w:r>
          </w:p>
        </w:tc>
        <w:tc>
          <w:p>
            <w:r>
              <w:t>2.83</w:t>
            </w:r>
          </w:p>
        </w:tc>
        <w:tc>
          <w:p>
            <w:r>
              <w:t>289716</w:t>
            </w:r>
          </w:p>
        </w:tc>
        <w:tc>
          <w:p>
            <w:r>
              <w:t>0</w:t>
            </w:r>
          </w:p>
        </w:tc>
        <w:tc>
          <w:p>
            <w:r>
              <w:t>289716</w:t>
            </w:r>
          </w:p>
        </w:tc>
        <w:tc>
          <w:p>
            <w:r>
              <w:t>2.83</w:t>
            </w:r>
          </w:p>
        </w:tc>
        <w:tc>
          <w:p>
            <w:r>
              <w:t>0</w:t>
            </w:r>
          </w:p>
        </w:tc>
        <w:tc>
          <w:p>
            <w:r>
              <w:t>2.83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289716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1642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1642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