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1782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1787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1693</w:t>
            </w:r>
          </w:p>
        </w:tc>
        <w:tc>
          <w:p>
            <w:r>
              <w:t>826416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826416</w:t>
            </w:r>
          </w:p>
        </w:tc>
        <w:tc>
          <w:p>
            <w:r>
              <w:t>8.06</w:t>
            </w:r>
          </w:p>
        </w:tc>
        <w:tc>
          <w:p>
            <w:r>
              <w:t>826416</w:t>
            </w:r>
          </w:p>
        </w:tc>
        <w:tc>
          <w:p>
            <w:r>
              <w:t>0</w:t>
            </w:r>
          </w:p>
        </w:tc>
        <w:tc>
          <w:p>
            <w:r>
              <w:t>826416</w:t>
            </w:r>
          </w:p>
        </w:tc>
        <w:tc>
          <w:p>
            <w:r>
              <w:t>8.06</w:t>
            </w:r>
          </w:p>
        </w:tc>
        <w:tc>
          <w:p>
            <w:r>
              <w:t>0</w:t>
            </w:r>
          </w:p>
        </w:tc>
        <w:tc>
          <w:p>
            <w:r>
              <w:t>8.06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826416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1162926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1162926</w:t>
            </w:r>
          </w:p>
        </w:tc>
        <w:tc>
          <w:p>
            <w:r>
              <w:t>11.34</w:t>
            </w:r>
          </w:p>
        </w:tc>
        <w:tc>
          <w:p>
            <w:r>
              <w:t>1162926</w:t>
            </w:r>
          </w:p>
        </w:tc>
        <w:tc>
          <w:p>
            <w:r>
              <w:t>0</w:t>
            </w:r>
          </w:p>
        </w:tc>
        <w:tc>
          <w:p>
            <w:r>
              <w:t>1162926</w:t>
            </w:r>
          </w:p>
        </w:tc>
        <w:tc>
          <w:p>
            <w:r>
              <w:t>11.34</w:t>
            </w:r>
          </w:p>
        </w:tc>
        <w:tc>
          <w:p>
            <w:r>
              <w:t>0</w:t>
            </w:r>
          </w:p>
        </w:tc>
        <w:tc>
          <w:p>
            <w:r>
              <w:t>11.34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1162926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104213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104213</w:t>
            </w:r>
          </w:p>
        </w:tc>
        <w:tc>
          <w:p>
            <w:r>
              <w:t>1.02</w:t>
            </w:r>
          </w:p>
        </w:tc>
        <w:tc>
          <w:p>
            <w:r>
              <w:t>104213</w:t>
            </w:r>
          </w:p>
        </w:tc>
        <w:tc>
          <w:p>
            <w:r>
              <w:t>0</w:t>
            </w:r>
          </w:p>
        </w:tc>
        <w:tc>
          <w:p>
            <w:r>
              <w:t>104213</w:t>
            </w:r>
          </w:p>
        </w:tc>
        <w:tc>
          <w:p>
            <w:r>
              <w:t>1.02</w:t>
            </w:r>
          </w:p>
        </w:tc>
        <w:tc>
          <w:p>
            <w:r>
              <w:t>0</w:t>
            </w:r>
          </w:p>
        </w:tc>
        <w:tc>
          <w:p>
            <w:r>
              <w:t>1.02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104213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22</w:t>
            </w:r>
          </w:p>
        </w:tc>
        <w:tc>
          <w:p>
            <w:r>
              <w:t>33199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33199</w:t>
            </w:r>
          </w:p>
        </w:tc>
        <w:tc>
          <w:p>
            <w:r>
              <w:t>0.32</w:t>
            </w:r>
          </w:p>
        </w:tc>
        <w:tc>
          <w:p>
            <w:r>
              <w:t>33199</w:t>
            </w:r>
          </w:p>
        </w:tc>
        <w:tc>
          <w:p>
            <w:r>
              <w:t>0</w:t>
            </w:r>
          </w:p>
        </w:tc>
        <w:tc>
          <w:p>
            <w:r>
              <w:t>33199</w:t>
            </w:r>
          </w:p>
        </w:tc>
        <w:tc>
          <w:p>
            <w:r>
              <w:t>0.32</w:t>
            </w:r>
          </w:p>
        </w:tc>
        <w:tc>
          <w:p>
            <w:r>
              <w:t>0</w:t>
            </w:r>
          </w:p>
        </w:tc>
        <w:tc>
          <w:p>
            <w:r>
              <w:t>0.32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33199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23232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23232</w:t>
            </w:r>
          </w:p>
        </w:tc>
        <w:tc>
          <w:p>
            <w:r>
              <w:t>0.23</w:t>
            </w:r>
          </w:p>
        </w:tc>
        <w:tc>
          <w:p>
            <w:r>
              <w:t>23232</w:t>
            </w:r>
          </w:p>
        </w:tc>
        <w:tc>
          <w:p>
            <w:r>
              <w:t>0</w:t>
            </w:r>
          </w:p>
        </w:tc>
        <w:tc>
          <w:p>
            <w:r>
              <w:t>23232</w:t>
            </w:r>
          </w:p>
        </w:tc>
        <w:tc>
          <w:p>
            <w:r>
              <w:t>0.23</w:t>
            </w:r>
          </w:p>
        </w:tc>
        <w:tc>
          <w:p>
            <w:r>
              <w:t>0</w:t>
            </w:r>
          </w:p>
        </w:tc>
        <w:tc>
          <w:p>
            <w:r>
              <w:t>0.23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23232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36</w:t>
            </w:r>
          </w:p>
        </w:tc>
        <w:tc>
          <w:p>
            <w:r>
              <w:t>291223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291223</w:t>
            </w:r>
          </w:p>
        </w:tc>
        <w:tc>
          <w:p>
            <w:r>
              <w:t>2.84</w:t>
            </w:r>
          </w:p>
        </w:tc>
        <w:tc>
          <w:p>
            <w:r>
              <w:t>291223</w:t>
            </w:r>
          </w:p>
        </w:tc>
        <w:tc>
          <w:p>
            <w:r>
              <w:t>0</w:t>
            </w:r>
          </w:p>
        </w:tc>
        <w:tc>
          <w:p>
            <w:r>
              <w:t>291223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291223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294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294</w:t>
            </w:r>
          </w:p>
        </w:tc>
        <w:tc>
          <w:p>
            <w:r>
              <w:t>0</w:t>
            </w:r>
          </w:p>
        </w:tc>
        <w:tc>
          <w:p>
            <w:r>
              <w:t>294</w:t>
            </w:r>
          </w:p>
        </w:tc>
        <w:tc>
          <w:p>
            <w:r>
              <w:t>0</w:t>
            </w:r>
          </w:p>
        </w:tc>
        <w:tc>
          <w:p>
            <w:r>
              <w:t>294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294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69571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69571</w:t>
            </w:r>
          </w:p>
        </w:tc>
        <w:tc>
          <w:p>
            <w:r>
              <w:t>0.68</w:t>
            </w:r>
          </w:p>
        </w:tc>
        <w:tc>
          <w:p>
            <w:r>
              <w:t>69571</w:t>
            </w:r>
          </w:p>
        </w:tc>
        <w:tc>
          <w:p>
            <w:r>
              <w:t>0</w:t>
            </w:r>
          </w:p>
        </w:tc>
        <w:tc>
          <w:p>
            <w:r>
              <w:t>69571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69571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1782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1782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