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3423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3428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840000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840000</w:t>
            </w:r>
          </w:p>
        </w:tc>
        <w:tc>
          <w:p>
            <w:r>
              <w:t>8.19</w:t>
            </w:r>
          </w:p>
        </w:tc>
        <w:tc>
          <w:p>
            <w:r>
              <w:t>840000</w:t>
            </w:r>
          </w:p>
        </w:tc>
        <w:tc>
          <w:p>
            <w:r>
              <w:t>0</w:t>
            </w:r>
          </w:p>
        </w:tc>
        <w:tc>
          <w:p>
            <w:r>
              <w:t>840000</w:t>
            </w:r>
          </w:p>
        </w:tc>
        <w:tc>
          <w:p>
            <w:r>
              <w:t>8.19</w:t>
            </w:r>
          </w:p>
        </w:tc>
        <w:tc>
          <w:p>
            <w:r>
              <w:t>0</w:t>
            </w:r>
          </w:p>
        </w:tc>
        <w:tc>
          <w:p>
            <w:r>
              <w:t>8.19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840000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3269</w:t>
            </w:r>
          </w:p>
        </w:tc>
        <w:tc>
          <w:p>
            <w:r>
              <w:t>1064317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1064317</w:t>
            </w:r>
          </w:p>
        </w:tc>
        <w:tc>
          <w:p>
            <w:r>
              <w:t>10.38</w:t>
            </w:r>
          </w:p>
        </w:tc>
        <w:tc>
          <w:p>
            <w:r>
              <w:t>1064317</w:t>
            </w:r>
          </w:p>
        </w:tc>
        <w:tc>
          <w:p>
            <w:r>
              <w:t>0</w:t>
            </w:r>
          </w:p>
        </w:tc>
        <w:tc>
          <w:p>
            <w:r>
              <w:t>1064317</w:t>
            </w:r>
          </w:p>
        </w:tc>
        <w:tc>
          <w:p>
            <w:r>
              <w:t>10.38</w:t>
            </w:r>
          </w:p>
        </w:tc>
        <w:tc>
          <w:p>
            <w:r>
              <w:t>0</w:t>
            </w:r>
          </w:p>
        </w:tc>
        <w:tc>
          <w:p>
            <w:r>
              <w:t>10.38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1064317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903181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903181</w:t>
            </w:r>
          </w:p>
        </w:tc>
        <w:tc>
          <w:p>
            <w:r>
              <w:t>8.81</w:t>
            </w:r>
          </w:p>
        </w:tc>
        <w:tc>
          <w:p>
            <w:r>
              <w:t>903181</w:t>
            </w:r>
          </w:p>
        </w:tc>
        <w:tc>
          <w:p>
            <w:r>
              <w:t>0</w:t>
            </w:r>
          </w:p>
        </w:tc>
        <w:tc>
          <w:p>
            <w:r>
              <w:t>903181</w:t>
            </w:r>
          </w:p>
        </w:tc>
        <w:tc>
          <w:p>
            <w:r>
              <w:t>8.81</w:t>
            </w:r>
          </w:p>
        </w:tc>
        <w:tc>
          <w:p>
            <w:r>
              <w:t>0</w:t>
            </w:r>
          </w:p>
        </w:tc>
        <w:tc>
          <w:p>
            <w:r>
              <w:t>8.81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903181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109299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109299</w:t>
            </w:r>
          </w:p>
        </w:tc>
        <w:tc>
          <w:p>
            <w:r>
              <w:t>1.07</w:t>
            </w:r>
          </w:p>
        </w:tc>
        <w:tc>
          <w:p>
            <w:r>
              <w:t>109299</w:t>
            </w:r>
          </w:p>
        </w:tc>
        <w:tc>
          <w:p>
            <w:r>
              <w:t>0</w:t>
            </w:r>
          </w:p>
        </w:tc>
        <w:tc>
          <w:p>
            <w:r>
              <w:t>109299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109299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49</w:t>
            </w:r>
          </w:p>
        </w:tc>
        <w:tc>
          <w:p>
            <w:r>
              <w:t>82724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82724</w:t>
            </w:r>
          </w:p>
        </w:tc>
        <w:tc>
          <w:p>
            <w:r>
              <w:t>0.81</w:t>
            </w:r>
          </w:p>
        </w:tc>
        <w:tc>
          <w:p>
            <w:r>
              <w:t>82724</w:t>
            </w:r>
          </w:p>
        </w:tc>
        <w:tc>
          <w:p>
            <w:r>
              <w:t>0</w:t>
            </w:r>
          </w:p>
        </w:tc>
        <w:tc>
          <w:p>
            <w:r>
              <w:t>82724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82724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16</w:t>
            </w:r>
          </w:p>
        </w:tc>
        <w:tc>
          <w:p>
            <w:r>
              <w:t>14186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14186</w:t>
            </w:r>
          </w:p>
        </w:tc>
        <w:tc>
          <w:p>
            <w:r>
              <w:t>0.14</w:t>
            </w:r>
          </w:p>
        </w:tc>
        <w:tc>
          <w:p>
            <w:r>
              <w:t>14186</w:t>
            </w:r>
          </w:p>
        </w:tc>
        <w:tc>
          <w:p>
            <w:r>
              <w:t>0</w:t>
            </w:r>
          </w:p>
        </w:tc>
        <w:tc>
          <w:p>
            <w:r>
              <w:t>14186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14186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69</w:t>
            </w:r>
          </w:p>
        </w:tc>
        <w:tc>
          <w:p>
            <w:r>
              <w:t>266592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266592</w:t>
            </w:r>
          </w:p>
        </w:tc>
        <w:tc>
          <w:p>
            <w:r>
              <w:t>2.6</w:t>
            </w:r>
          </w:p>
        </w:tc>
        <w:tc>
          <w:p>
            <w:r>
              <w:t>266592</w:t>
            </w:r>
          </w:p>
        </w:tc>
        <w:tc>
          <w:p>
            <w:r>
              <w:t>0</w:t>
            </w:r>
          </w:p>
        </w:tc>
        <w:tc>
          <w:p>
            <w:r>
              <w:t>266592</w:t>
            </w:r>
          </w:p>
        </w:tc>
        <w:tc>
          <w:p>
            <w:r>
              <w:t>2.6</w:t>
            </w:r>
          </w:p>
        </w:tc>
        <w:tc>
          <w:p>
            <w:r>
              <w:t>0</w:t>
            </w:r>
          </w:p>
        </w:tc>
        <w:tc>
          <w:p>
            <w:r>
              <w:t>2.6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266592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126</w:t>
            </w:r>
          </w:p>
        </w:tc>
        <w:tc>
          <w:p>
            <w:r>
              <w:t>0</w:t>
            </w:r>
          </w:p>
        </w:tc>
        <w:tc>
          <w:p>
            <w:r>
              <w:t>126</w:t>
            </w:r>
          </w:p>
        </w:tc>
        <w:tc>
          <w:p>
            <w:r>
              <w:t>0</w:t>
            </w:r>
          </w:p>
        </w:tc>
        <w:tc>
          <w:p>
            <w:r>
              <w:t>126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126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3423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3423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