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30-Sep-2025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4253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4258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818000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4091</w:t>
            </w:r>
          </w:p>
        </w:tc>
        <w:tc>
          <w:p>
            <w:r>
              <w:t>1030702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1030702</w:t>
            </w:r>
          </w:p>
        </w:tc>
        <w:tc>
          <w:p>
            <w:r>
              <w:t>10.05</w:t>
            </w:r>
          </w:p>
        </w:tc>
        <w:tc>
          <w:p>
            <w:r>
              <w:t>1030702</w:t>
            </w:r>
          </w:p>
        </w:tc>
        <w:tc>
          <w:p>
            <w:r>
              <w:t>0</w:t>
            </w:r>
          </w:p>
        </w:tc>
        <w:tc>
          <w:p>
            <w:r>
              <w:t>1030702</w:t>
            </w:r>
          </w:p>
        </w:tc>
        <w:tc>
          <w:p>
            <w:r>
              <w:t>10.05</w:t>
            </w:r>
          </w:p>
        </w:tc>
        <w:tc>
          <w:p>
            <w:r>
              <w:t>0</w:t>
            </w:r>
          </w:p>
        </w:tc>
        <w:tc>
          <w:p>
            <w:r>
              <w:t>10.05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1030702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773345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773345</w:t>
            </w:r>
          </w:p>
        </w:tc>
        <w:tc>
          <w:p>
            <w:r>
              <w:t>7.54</w:t>
            </w:r>
          </w:p>
        </w:tc>
        <w:tc>
          <w:p>
            <w:r>
              <w:t>773345</w:t>
            </w:r>
          </w:p>
        </w:tc>
        <w:tc>
          <w:p>
            <w:r>
              <w:t>0</w:t>
            </w:r>
          </w:p>
        </w:tc>
        <w:tc>
          <w:p>
            <w:r>
              <w:t>773345</w:t>
            </w:r>
          </w:p>
        </w:tc>
        <w:tc>
          <w:p>
            <w:r>
              <w:t>7.54</w:t>
            </w:r>
          </w:p>
        </w:tc>
        <w:tc>
          <w:p>
            <w:r>
              <w:t>0</w:t>
            </w:r>
          </w:p>
        </w:tc>
        <w:tc>
          <w:p>
            <w:r>
              <w:t>7.54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773345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55</w:t>
            </w:r>
          </w:p>
        </w:tc>
        <w:tc>
          <w:p>
            <w:r>
              <w:t>271241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271241</w:t>
            </w:r>
          </w:p>
        </w:tc>
        <w:tc>
          <w:p>
            <w:r>
              <w:t>2.65</w:t>
            </w:r>
          </w:p>
        </w:tc>
        <w:tc>
          <w:p>
            <w:r>
              <w:t>271241</w:t>
            </w:r>
          </w:p>
        </w:tc>
        <w:tc>
          <w:p>
            <w:r>
              <w:t>0</w:t>
            </w:r>
          </w:p>
        </w:tc>
        <w:tc>
          <w:p>
            <w:r>
              <w:t>271241</w:t>
            </w:r>
          </w:p>
        </w:tc>
        <w:tc>
          <w:p>
            <w:r>
              <w:t>2.65</w:t>
            </w:r>
          </w:p>
        </w:tc>
        <w:tc>
          <w:p>
            <w:r>
              <w:t>0</w:t>
            </w:r>
          </w:p>
        </w:tc>
        <w:tc>
          <w:p>
            <w:r>
              <w:t>2.65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271241</w:t>
            </w:r>
          </w:p>
        </w:tc>
      </w:tr>
      <w:tr>
        <w:tc>
          <w:p>
            <w:r>
              <w:t/>
            </w:r>
          </w:p>
        </w:tc>
        <w:tc>
          <w:p>
            <w:r>
              <w:t>ATISH KUMAR</w:t>
            </w:r>
          </w:p>
        </w:tc>
        <w:tc>
          <w:p>
            <w:r>
              <w:t>AMAPK7660G</w:t>
            </w:r>
          </w:p>
        </w:tc>
        <w:tc>
          <w:p>
            <w:r>
              <w:t>1</w:t>
            </w:r>
          </w:p>
        </w:tc>
        <w:tc>
          <w:p>
            <w:r>
              <w:t>228388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228388</w:t>
            </w:r>
          </w:p>
        </w:tc>
        <w:tc>
          <w:p>
            <w:r>
              <w:t>2.23</w:t>
            </w:r>
          </w:p>
        </w:tc>
        <w:tc>
          <w:p>
            <w:r>
              <w:t>228388</w:t>
            </w:r>
          </w:p>
        </w:tc>
        <w:tc>
          <w:p>
            <w:r>
              <w:t>0</w:t>
            </w:r>
          </w:p>
        </w:tc>
        <w:tc>
          <w:p>
            <w:r>
              <w:t>228388</w:t>
            </w:r>
          </w:p>
        </w:tc>
        <w:tc>
          <w:p>
            <w:r>
              <w:t>2.23</w:t>
            </w:r>
          </w:p>
        </w:tc>
        <w:tc>
          <w:p>
            <w:r>
              <w:t>0</w:t>
            </w:r>
          </w:p>
        </w:tc>
        <w:tc>
          <w:p>
            <w:r>
              <w:t>2.23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228388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14170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14170</w:t>
            </w:r>
          </w:p>
        </w:tc>
        <w:tc>
          <w:p>
            <w:r>
              <w:t>0.14</w:t>
            </w:r>
          </w:p>
        </w:tc>
        <w:tc>
          <w:p>
            <w:r>
              <w:t>14170</w:t>
            </w:r>
          </w:p>
        </w:tc>
        <w:tc>
          <w:p>
            <w:r>
              <w:t>0</w:t>
            </w:r>
          </w:p>
        </w:tc>
        <w:tc>
          <w:p>
            <w:r>
              <w:t>14170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14170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72</w:t>
            </w:r>
          </w:p>
        </w:tc>
        <w:tc>
          <w:p>
            <w:r>
              <w:t>256042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256042</w:t>
            </w:r>
          </w:p>
        </w:tc>
        <w:tc>
          <w:p>
            <w:r>
              <w:t>2.5</w:t>
            </w:r>
          </w:p>
        </w:tc>
        <w:tc>
          <w:p>
            <w:r>
              <w:t>256042</w:t>
            </w:r>
          </w:p>
        </w:tc>
        <w:tc>
          <w:p>
            <w:r>
              <w:t>0</w:t>
            </w:r>
          </w:p>
        </w:tc>
        <w:tc>
          <w:p>
            <w:r>
              <w:t>256042</w:t>
            </w:r>
          </w:p>
        </w:tc>
        <w:tc>
          <w:p>
            <w:r>
              <w:t>2.5</w:t>
            </w:r>
          </w:p>
        </w:tc>
        <w:tc>
          <w:p>
            <w:r>
              <w:t>0</w:t>
            </w:r>
          </w:p>
        </w:tc>
        <w:tc>
          <w:p>
            <w:r>
              <w:t>2.5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256042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</w:t>
            </w:r>
          </w:p>
        </w:tc>
        <w:tc>
          <w:p>
            <w:r>
              <w:t>0</w:t>
            </w:r>
          </w:p>
        </w:tc>
        <w:tc>
          <w:p>
            <w:r>
              <w:t>151</w:t>
            </w:r>
          </w:p>
        </w:tc>
        <w:tc>
          <w:p>
            <w:r>
              <w:t>0</w:t>
            </w:r>
          </w:p>
        </w:tc>
        <w:tc>
          <w:p>
            <w:r>
              <w:t>151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71</w:t>
            </w:r>
          </w:p>
        </w:tc>
        <w:tc>
          <w:p>
            <w:r>
              <w:t>255891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255891</w:t>
            </w:r>
          </w:p>
        </w:tc>
        <w:tc>
          <w:p>
            <w:r>
              <w:t>2.5</w:t>
            </w:r>
          </w:p>
        </w:tc>
        <w:tc>
          <w:p>
            <w:r>
              <w:t>255891</w:t>
            </w:r>
          </w:p>
        </w:tc>
        <w:tc>
          <w:p>
            <w:r>
              <w:t>0</w:t>
            </w:r>
          </w:p>
        </w:tc>
        <w:tc>
          <w:p>
            <w:r>
              <w:t>255891</w:t>
            </w:r>
          </w:p>
        </w:tc>
        <w:tc>
          <w:p>
            <w:r>
              <w:t>2.5</w:t>
            </w:r>
          </w:p>
        </w:tc>
        <w:tc>
          <w:p>
            <w:r>
              <w:t>0</w:t>
            </w:r>
          </w:p>
        </w:tc>
        <w:tc>
          <w:p>
            <w:r>
              <w:t>2.5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255891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4253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4253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