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31-Dec-2025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4008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4013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825500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825500</w:t>
            </w:r>
          </w:p>
        </w:tc>
        <w:tc>
          <w:p>
            <w:r>
              <w:t>8.05</w:t>
            </w:r>
          </w:p>
        </w:tc>
        <w:tc>
          <w:p>
            <w:r>
              <w:t>825500</w:t>
            </w:r>
          </w:p>
        </w:tc>
        <w:tc>
          <w:p>
            <w:r>
              <w:t>0</w:t>
            </w:r>
          </w:p>
        </w:tc>
        <w:tc>
          <w:p>
            <w:r>
              <w:t>825500</w:t>
            </w:r>
          </w:p>
        </w:tc>
        <w:tc>
          <w:p>
            <w:r>
              <w:t>8.05</w:t>
            </w:r>
          </w:p>
        </w:tc>
        <w:tc>
          <w:p>
            <w:r>
              <w:t>0</w:t>
            </w:r>
          </w:p>
        </w:tc>
        <w:tc>
          <w:p>
            <w:r>
              <w:t>8.05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818000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818000</w:t>
            </w:r>
          </w:p>
        </w:tc>
        <w:tc>
          <w:p>
            <w:r>
              <w:t>7.98</w:t>
            </w:r>
          </w:p>
        </w:tc>
        <w:tc>
          <w:p>
            <w:r>
              <w:t>818000</w:t>
            </w:r>
          </w:p>
        </w:tc>
        <w:tc>
          <w:p>
            <w:r>
              <w:t>0</w:t>
            </w:r>
          </w:p>
        </w:tc>
        <w:tc>
          <w:p>
            <w:r>
              <w:t>818000</w:t>
            </w:r>
          </w:p>
        </w:tc>
        <w:tc>
          <w:p>
            <w:r>
              <w:t>7.98</w:t>
            </w:r>
          </w:p>
        </w:tc>
        <w:tc>
          <w:p>
            <w:r>
              <w:t>0</w:t>
            </w:r>
          </w:p>
        </w:tc>
        <w:tc>
          <w:p>
            <w:r>
              <w:t>7.98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3851</w:t>
            </w:r>
          </w:p>
        </w:tc>
        <w:tc>
          <w:p>
            <w:r>
              <w:t>1005490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1005490</w:t>
            </w:r>
          </w:p>
        </w:tc>
        <w:tc>
          <w:p>
            <w:r>
              <w:t>9.81</w:t>
            </w:r>
          </w:p>
        </w:tc>
        <w:tc>
          <w:p>
            <w:r>
              <w:t>1005490</w:t>
            </w:r>
          </w:p>
        </w:tc>
        <w:tc>
          <w:p>
            <w:r>
              <w:t>0</w:t>
            </w:r>
          </w:p>
        </w:tc>
        <w:tc>
          <w:p>
            <w:r>
              <w:t>1005490</w:t>
            </w:r>
          </w:p>
        </w:tc>
        <w:tc>
          <w:p>
            <w:r>
              <w:t>9.81</w:t>
            </w:r>
          </w:p>
        </w:tc>
        <w:tc>
          <w:p>
            <w:r>
              <w:t>0</w:t>
            </w:r>
          </w:p>
        </w:tc>
        <w:tc>
          <w:p>
            <w:r>
              <w:t>9.81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1005490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772445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772445</w:t>
            </w:r>
          </w:p>
        </w:tc>
        <w:tc>
          <w:p>
            <w:r>
              <w:t>7.54</w:t>
            </w:r>
          </w:p>
        </w:tc>
        <w:tc>
          <w:p>
            <w:r>
              <w:t>772445</w:t>
            </w:r>
          </w:p>
        </w:tc>
        <w:tc>
          <w:p>
            <w:r>
              <w:t>0</w:t>
            </w:r>
          </w:p>
        </w:tc>
        <w:tc>
          <w:p>
            <w:r>
              <w:t>772445</w:t>
            </w:r>
          </w:p>
        </w:tc>
        <w:tc>
          <w:p>
            <w:r>
              <w:t>7.54</w:t>
            </w:r>
          </w:p>
        </w:tc>
        <w:tc>
          <w:p>
            <w:r>
              <w:t>0</w:t>
            </w:r>
          </w:p>
        </w:tc>
        <w:tc>
          <w:p>
            <w:r>
              <w:t>7.54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772445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54</w:t>
            </w:r>
          </w:p>
        </w:tc>
        <w:tc>
          <w:p>
            <w:r>
              <w:t>297524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297524</w:t>
            </w:r>
          </w:p>
        </w:tc>
        <w:tc>
          <w:p>
            <w:r>
              <w:t>2.9</w:t>
            </w:r>
          </w:p>
        </w:tc>
        <w:tc>
          <w:p>
            <w:r>
              <w:t>297524</w:t>
            </w:r>
          </w:p>
        </w:tc>
        <w:tc>
          <w:p>
            <w:r>
              <w:t>0</w:t>
            </w:r>
          </w:p>
        </w:tc>
        <w:tc>
          <w:p>
            <w:r>
              <w:t>297524</w:t>
            </w:r>
          </w:p>
        </w:tc>
        <w:tc>
          <w:p>
            <w:r>
              <w:t>2.9</w:t>
            </w:r>
          </w:p>
        </w:tc>
        <w:tc>
          <w:p>
            <w:r>
              <w:t>0</w:t>
            </w:r>
          </w:p>
        </w:tc>
        <w:tc>
          <w:p>
            <w:r>
              <w:t>2.9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297524</w:t>
            </w:r>
          </w:p>
        </w:tc>
      </w:tr>
      <w:tr>
        <w:tc>
          <w:p>
            <w:r>
              <w:t/>
            </w:r>
          </w:p>
        </w:tc>
        <w:tc>
          <w:p>
            <w:r>
              <w:t>ATISH KUMAR</w:t>
            </w:r>
          </w:p>
        </w:tc>
        <w:tc>
          <w:p>
            <w:r>
              <w:t>AMAPK7660G</w:t>
            </w:r>
          </w:p>
        </w:tc>
        <w:tc>
          <w:p>
            <w:r>
              <w:t>1</w:t>
            </w:r>
          </w:p>
        </w:tc>
        <w:tc>
          <w:p>
            <w:r>
              <w:t>255278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255278</w:t>
            </w:r>
          </w:p>
        </w:tc>
        <w:tc>
          <w:p>
            <w:r>
              <w:t>2.49</w:t>
            </w:r>
          </w:p>
        </w:tc>
        <w:tc>
          <w:p>
            <w:r>
              <w:t>255278</w:t>
            </w:r>
          </w:p>
        </w:tc>
        <w:tc>
          <w:p>
            <w:r>
              <w:t>0</w:t>
            </w:r>
          </w:p>
        </w:tc>
        <w:tc>
          <w:p>
            <w:r>
              <w:t>255278</w:t>
            </w:r>
          </w:p>
        </w:tc>
        <w:tc>
          <w:p>
            <w:r>
              <w:t>2.49</w:t>
            </w:r>
          </w:p>
        </w:tc>
        <w:tc>
          <w:p>
            <w:r>
              <w:t>0</w:t>
            </w:r>
          </w:p>
        </w:tc>
        <w:tc>
          <w:p>
            <w:r>
              <w:t>2.49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255278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14389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14389</w:t>
            </w:r>
          </w:p>
        </w:tc>
        <w:tc>
          <w:p>
            <w:r>
              <w:t>0.14</w:t>
            </w:r>
          </w:p>
        </w:tc>
        <w:tc>
          <w:p>
            <w:r>
              <w:t>14389</w:t>
            </w:r>
          </w:p>
        </w:tc>
        <w:tc>
          <w:p>
            <w:r>
              <w:t>0</w:t>
            </w:r>
          </w:p>
        </w:tc>
        <w:tc>
          <w:p>
            <w:r>
              <w:t>14389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14389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69</w:t>
            </w:r>
          </w:p>
        </w:tc>
        <w:tc>
          <w:p>
            <w:r>
              <w:t>255652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255652</w:t>
            </w:r>
          </w:p>
        </w:tc>
        <w:tc>
          <w:p>
            <w:r>
              <w:t>2.49</w:t>
            </w:r>
          </w:p>
        </w:tc>
        <w:tc>
          <w:p>
            <w:r>
              <w:t>255652</w:t>
            </w:r>
          </w:p>
        </w:tc>
        <w:tc>
          <w:p>
            <w:r>
              <w:t>0</w:t>
            </w:r>
          </w:p>
        </w:tc>
        <w:tc>
          <w:p>
            <w:r>
              <w:t>255652</w:t>
            </w:r>
          </w:p>
        </w:tc>
        <w:tc>
          <w:p>
            <w:r>
              <w:t>2.49</w:t>
            </w:r>
          </w:p>
        </w:tc>
        <w:tc>
          <w:p>
            <w:r>
              <w:t>0</w:t>
            </w:r>
          </w:p>
        </w:tc>
        <w:tc>
          <w:p>
            <w:r>
              <w:t>2.49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255652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</w:t>
            </w:r>
          </w:p>
        </w:tc>
        <w:tc>
          <w:p>
            <w:r>
              <w:t>0</w:t>
            </w:r>
          </w:p>
        </w:tc>
        <w:tc>
          <w:p>
            <w:r>
              <w:t>55</w:t>
            </w:r>
          </w:p>
        </w:tc>
        <w:tc>
          <w:p>
            <w:r>
              <w:t>0</w:t>
            </w:r>
          </w:p>
        </w:tc>
        <w:tc>
          <w:p>
            <w:r>
              <w:t>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55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67</w:t>
            </w:r>
          </w:p>
        </w:tc>
        <w:tc>
          <w:p>
            <w:r>
              <w:t>255561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255561</w:t>
            </w:r>
          </w:p>
        </w:tc>
        <w:tc>
          <w:p>
            <w:r>
              <w:t>2.49</w:t>
            </w:r>
          </w:p>
        </w:tc>
        <w:tc>
          <w:p>
            <w:r>
              <w:t>255561</w:t>
            </w:r>
          </w:p>
        </w:tc>
        <w:tc>
          <w:p>
            <w:r>
              <w:t>0</w:t>
            </w:r>
          </w:p>
        </w:tc>
        <w:tc>
          <w:p>
            <w:r>
              <w:t>255561</w:t>
            </w:r>
          </w:p>
        </w:tc>
        <w:tc>
          <w:p>
            <w:r>
              <w:t>2.49</w:t>
            </w:r>
          </w:p>
        </w:tc>
        <w:tc>
          <w:p>
            <w:r>
              <w:t>0</w:t>
            </w:r>
          </w:p>
        </w:tc>
        <w:tc>
          <w:p>
            <w:r>
              <w:t>2.49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255561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Others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36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</w:t>
            </w:r>
          </w:p>
        </w:tc>
        <w:tc>
          <w:p>
            <w:r>
              <w:t>0</w:t>
            </w:r>
          </w:p>
        </w:tc>
        <w:tc>
          <w:p>
            <w:r>
              <w:t>36</w:t>
            </w:r>
          </w:p>
        </w:tc>
        <w:tc>
          <w:p>
            <w:r>
              <w:t>0</w:t>
            </w:r>
          </w:p>
        </w:tc>
        <w:tc>
          <w:p>
            <w:r>
              <w:t>36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36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4008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4008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